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0233" w14:textId="77777777"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74A2F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74A2F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ABB5524" w14:textId="77777777" w:rsidR="009D7AD0" w:rsidRPr="00474A2F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FBE0E28" w14:textId="77777777"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69320AB1" w14:textId="77777777" w:rsidR="00E7133E" w:rsidRPr="00474A2F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74A2F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FD11360" w14:textId="77777777" w:rsidR="00E7133E" w:rsidRPr="00474A2F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52E11301" w14:textId="77777777" w:rsidR="00856C35" w:rsidRPr="00474A2F" w:rsidRDefault="00E7133E" w:rsidP="00856C35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voditelja obrade</w:t>
      </w:r>
    </w:p>
    <w:p w14:paraId="1FA2F1FF" w14:textId="77777777" w:rsidR="00856C35" w:rsidRPr="00474A2F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74A2F" w14:paraId="13C57CD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92A74F0" w14:textId="77777777" w:rsidR="00DE7FB7" w:rsidRPr="00474A2F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CD508F4" w14:textId="77777777" w:rsidR="00DE7FB7" w:rsidRPr="00474A2F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A52214A" w14:textId="77777777" w:rsidR="00856C35" w:rsidRPr="00474A2F" w:rsidRDefault="00856C35">
      <w:pPr>
        <w:rPr>
          <w:rFonts w:asciiTheme="majorHAnsi" w:hAnsiTheme="majorHAnsi" w:cstheme="majorHAnsi"/>
          <w:lang w:val="hr-HR"/>
        </w:rPr>
      </w:pPr>
    </w:p>
    <w:p w14:paraId="5BD3D2AC" w14:textId="77777777" w:rsidR="0030222D" w:rsidRPr="00474A2F" w:rsidRDefault="0030222D" w:rsidP="0030222D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772333" w:rsidRPr="00474A2F" w14:paraId="77AC8C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845F290" w14:textId="77777777"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5E777599" w14:textId="77777777"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7E74F04" w14:textId="77777777"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FCF1D86" w14:textId="77777777"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772333" w:rsidRPr="00474A2F" w14:paraId="58930B1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18597A1" w14:textId="77777777"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6CB49" w14:textId="77777777"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1E819A85" w14:textId="77777777"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1A27A" w14:textId="77777777"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772333" w:rsidRPr="00474A2F" w14:paraId="14B65C89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C1C88FC" w14:textId="77777777"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0DBFDE0D" w14:textId="77777777"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3308B602" w14:textId="77777777" w:rsidR="00871876" w:rsidRPr="00474A2F" w:rsidRDefault="0030222D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74A2F" w14:paraId="6EA86FE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03B3414" w14:textId="77777777" w:rsidR="000D2539" w:rsidRPr="00474A2F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A49DCCD" w14:textId="4CD5FC27" w:rsidR="000D2539" w:rsidRPr="00474A2F" w:rsidRDefault="008B4BD8" w:rsidP="00FF0BCB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26BFD" w:rsidRPr="00474A2F">
              <w:rPr>
                <w:rFonts w:asciiTheme="majorHAnsi" w:hAnsiTheme="majorHAnsi" w:cstheme="majorHAnsi"/>
                <w:b w:val="0"/>
                <w:lang w:val="hr-HR"/>
              </w:rPr>
              <w:t>prehranu u pučkoj kuhinji</w:t>
            </w:r>
            <w:r w:rsidR="006A219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2527F7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FF0BCB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FF6C2C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2527F7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74A2F" w14:paraId="04DFCBF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EDAAD90" w14:textId="77777777"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415ED4" w14:textId="77777777"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14:paraId="7E29EF2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8A0EAF2" w14:textId="77777777"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062176F" w14:textId="77777777"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14:paraId="5A62CA1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9C80E9F" w14:textId="77777777"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AE5BBCE" w14:textId="77777777"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14:paraId="43114AD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AEECE50" w14:textId="77777777"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66D8843" w14:textId="77777777"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97094B7" w14:textId="77777777" w:rsidR="00C473DF" w:rsidRPr="00474A2F" w:rsidRDefault="00C473DF" w:rsidP="00C473DF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74A2F" w14:paraId="4C8ADD9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F05E0F6" w14:textId="77777777"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9404D9" w14:textId="77777777" w:rsidR="00C473DF" w:rsidRPr="00474A2F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74A2F" w14:paraId="5EC3769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6648F47" w14:textId="77777777"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AD955F5" w14:textId="77777777"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14:paraId="25BEF19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BA854FF" w14:textId="77777777"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D17694" w14:textId="77777777"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14:paraId="48BBF01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947284A" w14:textId="77777777"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9E17115" w14:textId="77777777"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14:paraId="30847D3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CF5BA47" w14:textId="77777777"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9F82A88" w14:textId="77777777"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5C5AB8E" w14:textId="77777777" w:rsidR="00871876" w:rsidRPr="00474A2F" w:rsidRDefault="00C473DF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Prava ispitanika</w:t>
      </w:r>
    </w:p>
    <w:p w14:paraId="6B536656" w14:textId="77777777" w:rsidR="00C92A3C" w:rsidRPr="00474A2F" w:rsidRDefault="00C92A3C">
      <w:pPr>
        <w:rPr>
          <w:rFonts w:asciiTheme="majorHAnsi" w:hAnsiTheme="majorHAnsi" w:cstheme="majorHAnsi"/>
          <w:lang w:val="hr-HR"/>
        </w:rPr>
      </w:pPr>
    </w:p>
    <w:p w14:paraId="7989E5D4" w14:textId="77777777" w:rsidR="00C473DF" w:rsidRPr="00474A2F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74A2F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74A2F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A42E822" w14:textId="77777777" w:rsidR="00871876" w:rsidRPr="00474A2F" w:rsidRDefault="00183B8A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74A2F" w14:paraId="3AFB6A9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33D02C68" w14:textId="77777777"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54445345" w14:textId="77777777" w:rsidR="00142A29" w:rsidRPr="00474A2F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5C3B4E77" w14:textId="77777777"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A3E013F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67C2BBCE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74A2F">
              <w:rPr>
                <w:rFonts w:asciiTheme="majorHAnsi" w:hAnsiTheme="majorHAnsi" w:cstheme="majorHAnsi"/>
                <w:lang w:val="hr-HR"/>
              </w:rPr>
              <w:t>x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lang w:val="hr-HR"/>
              </w:rPr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lang w:val="hr-HR"/>
              </w:rPr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4ABB995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74A2F" w14:paraId="6537DF20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5A35C893" w14:textId="77777777" w:rsidR="00142A29" w:rsidRPr="00474A2F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5C5C8A70" w14:textId="77777777" w:rsidR="008576D9" w:rsidRPr="00474A2F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74A2F" w14:paraId="46E0D1C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B77B2CE" w14:textId="77777777" w:rsidR="00310DE2" w:rsidRPr="00474A2F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A135D0F" w14:textId="77777777"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E5C238" w14:textId="77777777" w:rsidR="00310DE2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74A2F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6058B9E8" w14:textId="77777777"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74A2F" w14:paraId="56E2FF5D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39DC6043" w14:textId="77777777" w:rsidR="00872690" w:rsidRPr="00474A2F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5665C12E" w14:textId="77777777"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18B0EF8F" w14:textId="77777777"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D6B7863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74A2F" w14:paraId="23D08AB6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EF6537D" w14:textId="77777777"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AEDE755" w14:textId="77777777" w:rsidR="008576D9" w:rsidRPr="00474A2F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2274A">
              <w:rPr>
                <w:rFonts w:asciiTheme="majorHAnsi" w:hAnsiTheme="majorHAnsi" w:cstheme="majorHAnsi"/>
                <w:lang w:val="hr-HR"/>
              </w:rPr>
              <w:t xml:space="preserve"> na prehranu u pučkoj kuhinji</w:t>
            </w:r>
          </w:p>
        </w:tc>
      </w:tr>
      <w:tr w:rsidR="001211C1" w:rsidRPr="00474A2F" w14:paraId="05051C88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2663200" w14:textId="77777777" w:rsidR="001211C1" w:rsidRPr="00474A2F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598E138" w14:textId="77777777" w:rsidR="001211C1" w:rsidRPr="00474A2F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0243233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74A2F" w14:paraId="4AE745C0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7A6891E" w14:textId="77777777"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56BA859" w14:textId="77777777"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lastRenderedPageBreak/>
        <w:t>Primatelji osobnih podataka</w:t>
      </w:r>
    </w:p>
    <w:p w14:paraId="2E2630C1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  <w:r w:rsidRPr="00474A2F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74A2F" w14:paraId="2E8FB06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A292E77" w14:textId="77777777"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E8303E" w14:textId="77777777" w:rsidR="008576D9" w:rsidRPr="00474A2F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474A2F" w14:paraId="6107F54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96E9517" w14:textId="77777777"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25A6601" w14:textId="77777777"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9587DA2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14:paraId="22D8711E" w14:textId="77777777" w:rsidR="00310DE2" w:rsidRPr="00474A2F" w:rsidRDefault="00310DE2" w:rsidP="00310DE2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Prijenos i obrada podataka</w:t>
      </w:r>
    </w:p>
    <w:p w14:paraId="64784764" w14:textId="77777777" w:rsidR="00310DE2" w:rsidRPr="00474A2F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74A2F" w14:paraId="653717DE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7557A9B5" w14:textId="77777777"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3F16718D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5B0EFE2B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6939B08E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74A2F" w14:paraId="0EF5D92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D9B8927" w14:textId="77777777"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22E9470E" w14:textId="77777777"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6A57AC2A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4074BD6C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9939CDE" w14:textId="77777777"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089955BD" w14:textId="77777777" w:rsidR="00310DE2" w:rsidRPr="00474A2F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74A2F" w14:paraId="14BBCE13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D7AE496" w14:textId="77777777" w:rsidR="009D7AD0" w:rsidRPr="00474A2F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6EA03FC8" w14:textId="77777777" w:rsidR="009D7AD0" w:rsidRPr="00474A2F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3DD7078" w14:textId="77777777" w:rsidR="009D7AD0" w:rsidRPr="00474A2F" w:rsidRDefault="009D7AD0" w:rsidP="009D7AD0">
      <w:pPr>
        <w:rPr>
          <w:rFonts w:asciiTheme="majorHAnsi" w:hAnsiTheme="majorHAnsi" w:cstheme="majorHAnsi"/>
          <w:lang w:val="hr-HR"/>
        </w:rPr>
      </w:pPr>
    </w:p>
    <w:p w14:paraId="61305C98" w14:textId="77777777"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Nadzorno tijelo</w:t>
      </w:r>
    </w:p>
    <w:p w14:paraId="175D2B7B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14:paraId="6C59D59D" w14:textId="77777777" w:rsidR="008576D9" w:rsidRPr="00474A2F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74A2F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74A2F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74A2F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74A2F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4D64D043" w14:textId="77777777"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474A2F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57AF" w14:textId="77777777" w:rsidR="00B238C4" w:rsidRDefault="00B238C4" w:rsidP="00176E67">
      <w:r>
        <w:separator/>
      </w:r>
    </w:p>
  </w:endnote>
  <w:endnote w:type="continuationSeparator" w:id="0">
    <w:p w14:paraId="3754647D" w14:textId="77777777" w:rsidR="00B238C4" w:rsidRDefault="00B238C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02453C99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70A1" w14:textId="77777777" w:rsidR="00B238C4" w:rsidRDefault="00B238C4" w:rsidP="00176E67">
      <w:r>
        <w:separator/>
      </w:r>
    </w:p>
  </w:footnote>
  <w:footnote w:type="continuationSeparator" w:id="0">
    <w:p w14:paraId="01858DA0" w14:textId="77777777" w:rsidR="00B238C4" w:rsidRDefault="00B238C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2751">
    <w:abstractNumId w:val="9"/>
  </w:num>
  <w:num w:numId="2" w16cid:durableId="1751347719">
    <w:abstractNumId w:val="7"/>
  </w:num>
  <w:num w:numId="3" w16cid:durableId="573973571">
    <w:abstractNumId w:val="6"/>
  </w:num>
  <w:num w:numId="4" w16cid:durableId="1880818047">
    <w:abstractNumId w:val="5"/>
  </w:num>
  <w:num w:numId="5" w16cid:durableId="156698662">
    <w:abstractNumId w:val="4"/>
  </w:num>
  <w:num w:numId="6" w16cid:durableId="1421218742">
    <w:abstractNumId w:val="8"/>
  </w:num>
  <w:num w:numId="7" w16cid:durableId="1764254727">
    <w:abstractNumId w:val="3"/>
  </w:num>
  <w:num w:numId="8" w16cid:durableId="583877198">
    <w:abstractNumId w:val="2"/>
  </w:num>
  <w:num w:numId="9" w16cid:durableId="1263686145">
    <w:abstractNumId w:val="1"/>
  </w:num>
  <w:num w:numId="10" w16cid:durableId="1253274217">
    <w:abstractNumId w:val="0"/>
  </w:num>
  <w:num w:numId="11" w16cid:durableId="4329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A49BC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2DEC"/>
    <w:rsid w:val="001D6B76"/>
    <w:rsid w:val="001F1E2E"/>
    <w:rsid w:val="00211828"/>
    <w:rsid w:val="00250014"/>
    <w:rsid w:val="002527F7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3E0"/>
    <w:rsid w:val="00310DE2"/>
    <w:rsid w:val="00317005"/>
    <w:rsid w:val="00330050"/>
    <w:rsid w:val="00335259"/>
    <w:rsid w:val="003929F1"/>
    <w:rsid w:val="003A1B63"/>
    <w:rsid w:val="003A41A1"/>
    <w:rsid w:val="003B2326"/>
    <w:rsid w:val="003D2CE5"/>
    <w:rsid w:val="003D6415"/>
    <w:rsid w:val="00400251"/>
    <w:rsid w:val="00421819"/>
    <w:rsid w:val="00437ED0"/>
    <w:rsid w:val="00440CD8"/>
    <w:rsid w:val="00443837"/>
    <w:rsid w:val="00447DAA"/>
    <w:rsid w:val="00450F66"/>
    <w:rsid w:val="00461739"/>
    <w:rsid w:val="00467865"/>
    <w:rsid w:val="00474A2F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2458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2333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2274A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B32"/>
    <w:rsid w:val="009C220D"/>
    <w:rsid w:val="009D7AD0"/>
    <w:rsid w:val="009E1DAD"/>
    <w:rsid w:val="00A01EE6"/>
    <w:rsid w:val="00A211B2"/>
    <w:rsid w:val="00A2727E"/>
    <w:rsid w:val="00A35524"/>
    <w:rsid w:val="00A41DFD"/>
    <w:rsid w:val="00A60C9E"/>
    <w:rsid w:val="00A67DEA"/>
    <w:rsid w:val="00A73379"/>
    <w:rsid w:val="00A74F99"/>
    <w:rsid w:val="00A82BA3"/>
    <w:rsid w:val="00A94ACC"/>
    <w:rsid w:val="00AA2EA7"/>
    <w:rsid w:val="00AE6FA4"/>
    <w:rsid w:val="00B03907"/>
    <w:rsid w:val="00B11811"/>
    <w:rsid w:val="00B14874"/>
    <w:rsid w:val="00B22E6A"/>
    <w:rsid w:val="00B238C4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515D9"/>
    <w:rsid w:val="00F83033"/>
    <w:rsid w:val="00F922D3"/>
    <w:rsid w:val="00F966AA"/>
    <w:rsid w:val="00FB538F"/>
    <w:rsid w:val="00FC3071"/>
    <w:rsid w:val="00FD5902"/>
    <w:rsid w:val="00FF0BC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6304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C775C-90BE-40ED-8789-BAE5C8F97B4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BAFC99-AEFA-48F5-9CB9-05DD7E5F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F1997-99D3-42D0-820C-C58A84DC1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2025-03-04T07:33:00Z</dcterms:created>
  <dcterms:modified xsi:type="dcterms:W3CDTF">2026-01-12T10:00:00Z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